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F82" w:rsidRPr="002A2064" w:rsidRDefault="002A2064" w:rsidP="002A2064">
      <w:pPr>
        <w:tabs>
          <w:tab w:val="left" w:pos="8504"/>
        </w:tabs>
        <w:jc w:val="center"/>
      </w:pPr>
      <w:r>
        <w:rPr>
          <w:b/>
          <w:bCs/>
          <w:lang w:val="en-US"/>
        </w:rPr>
        <w:t>C</w:t>
      </w:r>
      <w:r w:rsidR="00567D4A" w:rsidRPr="006518ED">
        <w:rPr>
          <w:b/>
          <w:bCs/>
        </w:rPr>
        <w:t>оглас</w:t>
      </w:r>
      <w:r w:rsidR="00567D4A">
        <w:rPr>
          <w:b/>
          <w:bCs/>
        </w:rPr>
        <w:t>ие</w:t>
      </w:r>
      <w:r>
        <w:t xml:space="preserve"> </w:t>
      </w:r>
      <w:r w:rsidR="00AC3F82" w:rsidRPr="006518ED">
        <w:rPr>
          <w:b/>
          <w:bCs/>
        </w:rPr>
        <w:t>на обработку персональных данных</w:t>
      </w:r>
      <w:r w:rsidR="00AC3F82">
        <w:rPr>
          <w:b/>
          <w:bCs/>
        </w:rPr>
        <w:t xml:space="preserve"> </w:t>
      </w:r>
      <w:r w:rsidR="00AC3F82" w:rsidRPr="006518ED">
        <w:rPr>
          <w:b/>
          <w:bCs/>
        </w:rPr>
        <w:t xml:space="preserve">для </w:t>
      </w:r>
      <w:r w:rsidR="00AC3F82">
        <w:rPr>
          <w:b/>
          <w:bCs/>
        </w:rPr>
        <w:t>клиента ООО «</w:t>
      </w:r>
      <w:r w:rsidR="004920AC">
        <w:rPr>
          <w:b/>
          <w:bCs/>
        </w:rPr>
        <w:t>Волга-Плёс</w:t>
      </w:r>
      <w:r w:rsidR="00AC3F82">
        <w:rPr>
          <w:b/>
          <w:bCs/>
        </w:rPr>
        <w:t>»</w:t>
      </w:r>
    </w:p>
    <w:p w:rsidR="00AC3F82" w:rsidRDefault="00AC3F82" w:rsidP="00AC3F82">
      <w:pPr>
        <w:tabs>
          <w:tab w:val="left" w:pos="1400"/>
          <w:tab w:val="left" w:pos="7700"/>
        </w:tabs>
      </w:pPr>
    </w:p>
    <w:p w:rsidR="00567D4A" w:rsidRDefault="00AC3F82" w:rsidP="00AC3F82">
      <w:pPr>
        <w:jc w:val="both"/>
        <w:rPr>
          <w:sz w:val="20"/>
          <w:szCs w:val="20"/>
        </w:rPr>
      </w:pPr>
      <w:r w:rsidRPr="000E3A72">
        <w:rPr>
          <w:b/>
          <w:sz w:val="20"/>
          <w:szCs w:val="20"/>
        </w:rPr>
        <w:t>Я</w:t>
      </w:r>
      <w:r w:rsidRPr="0069674A">
        <w:rPr>
          <w:sz w:val="20"/>
          <w:szCs w:val="20"/>
        </w:rPr>
        <w:t>, __________________________________________________________</w:t>
      </w:r>
      <w:r w:rsidR="00567D4A">
        <w:rPr>
          <w:sz w:val="20"/>
          <w:szCs w:val="20"/>
        </w:rPr>
        <w:t>____</w:t>
      </w:r>
      <w:r w:rsidRPr="0069674A">
        <w:rPr>
          <w:sz w:val="20"/>
          <w:szCs w:val="20"/>
        </w:rPr>
        <w:t>___________</w:t>
      </w:r>
      <w:r>
        <w:rPr>
          <w:sz w:val="20"/>
          <w:szCs w:val="20"/>
        </w:rPr>
        <w:t xml:space="preserve">_____________________ </w:t>
      </w:r>
    </w:p>
    <w:p w:rsidR="00567D4A" w:rsidRDefault="00567D4A" w:rsidP="00AC3F82">
      <w:pPr>
        <w:jc w:val="both"/>
        <w:rPr>
          <w:sz w:val="20"/>
          <w:szCs w:val="20"/>
        </w:rPr>
      </w:pPr>
    </w:p>
    <w:p w:rsidR="00567D4A" w:rsidRDefault="00AC3F82" w:rsidP="00AC3F8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(далее </w:t>
      </w:r>
      <w:r w:rsidR="00567D4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Субъект), паспорт серия </w:t>
      </w:r>
      <w:r w:rsidRPr="0069674A">
        <w:rPr>
          <w:sz w:val="20"/>
          <w:szCs w:val="20"/>
        </w:rPr>
        <w:t>__</w:t>
      </w:r>
      <w:r w:rsidR="003D7344">
        <w:rPr>
          <w:sz w:val="20"/>
          <w:szCs w:val="20"/>
        </w:rPr>
        <w:t>_</w:t>
      </w:r>
      <w:r w:rsidR="00567D4A">
        <w:rPr>
          <w:sz w:val="20"/>
          <w:szCs w:val="20"/>
        </w:rPr>
        <w:t>___</w:t>
      </w:r>
      <w:r w:rsidR="003D7344">
        <w:rPr>
          <w:sz w:val="20"/>
          <w:szCs w:val="20"/>
        </w:rPr>
        <w:t>_</w:t>
      </w:r>
      <w:r w:rsidRPr="0069674A">
        <w:rPr>
          <w:sz w:val="20"/>
          <w:szCs w:val="20"/>
        </w:rPr>
        <w:t>__</w:t>
      </w:r>
      <w:r>
        <w:rPr>
          <w:sz w:val="20"/>
          <w:szCs w:val="20"/>
        </w:rPr>
        <w:t>_ № ____</w:t>
      </w:r>
      <w:r w:rsidR="003D7344">
        <w:rPr>
          <w:sz w:val="20"/>
          <w:szCs w:val="20"/>
        </w:rPr>
        <w:t>____</w:t>
      </w:r>
      <w:r w:rsidR="00567D4A">
        <w:rPr>
          <w:sz w:val="20"/>
          <w:szCs w:val="20"/>
        </w:rPr>
        <w:t>_____</w:t>
      </w:r>
      <w:r w:rsidR="003D7344">
        <w:rPr>
          <w:sz w:val="20"/>
          <w:szCs w:val="20"/>
        </w:rPr>
        <w:t>____</w:t>
      </w:r>
      <w:r>
        <w:rPr>
          <w:sz w:val="20"/>
          <w:szCs w:val="20"/>
        </w:rPr>
        <w:t>__ выдан «_</w:t>
      </w:r>
      <w:r w:rsidR="00567D4A">
        <w:rPr>
          <w:sz w:val="20"/>
          <w:szCs w:val="20"/>
        </w:rPr>
        <w:t>__</w:t>
      </w:r>
      <w:r>
        <w:rPr>
          <w:sz w:val="20"/>
          <w:szCs w:val="20"/>
        </w:rPr>
        <w:t>_» ___</w:t>
      </w:r>
      <w:r w:rsidR="003D7344">
        <w:rPr>
          <w:sz w:val="20"/>
          <w:szCs w:val="20"/>
        </w:rPr>
        <w:t>_______</w:t>
      </w:r>
      <w:r>
        <w:rPr>
          <w:sz w:val="20"/>
          <w:szCs w:val="20"/>
        </w:rPr>
        <w:t>___</w:t>
      </w:r>
      <w:r w:rsidR="003D7344">
        <w:rPr>
          <w:sz w:val="20"/>
          <w:szCs w:val="20"/>
        </w:rPr>
        <w:t xml:space="preserve"> ______</w:t>
      </w:r>
      <w:r>
        <w:rPr>
          <w:sz w:val="20"/>
          <w:szCs w:val="20"/>
        </w:rPr>
        <w:t xml:space="preserve"> г. </w:t>
      </w:r>
    </w:p>
    <w:p w:rsidR="00567D4A" w:rsidRDefault="00567D4A" w:rsidP="00AC3F82">
      <w:pPr>
        <w:jc w:val="both"/>
        <w:rPr>
          <w:sz w:val="20"/>
          <w:szCs w:val="20"/>
        </w:rPr>
      </w:pPr>
    </w:p>
    <w:p w:rsidR="00AC3F82" w:rsidRDefault="00AC3F82" w:rsidP="00AC3F82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</w:t>
      </w:r>
      <w:r w:rsidR="00260B6D">
        <w:rPr>
          <w:sz w:val="20"/>
          <w:szCs w:val="20"/>
        </w:rPr>
        <w:t>_______________________________</w:t>
      </w:r>
    </w:p>
    <w:p w:rsidR="00567D4A" w:rsidRDefault="00567D4A" w:rsidP="00AC3F82">
      <w:pPr>
        <w:jc w:val="both"/>
        <w:rPr>
          <w:sz w:val="20"/>
          <w:szCs w:val="20"/>
        </w:rPr>
      </w:pPr>
    </w:p>
    <w:p w:rsidR="00AC3F82" w:rsidRPr="0069674A" w:rsidRDefault="00AC3F82" w:rsidP="00AC3F82">
      <w:pPr>
        <w:jc w:val="both"/>
        <w:rPr>
          <w:sz w:val="20"/>
          <w:szCs w:val="20"/>
        </w:rPr>
      </w:pPr>
      <w:r w:rsidRPr="0069674A">
        <w:rPr>
          <w:sz w:val="20"/>
          <w:szCs w:val="20"/>
        </w:rPr>
        <w:t>____________________________________________</w:t>
      </w:r>
      <w:r>
        <w:rPr>
          <w:sz w:val="20"/>
          <w:szCs w:val="20"/>
        </w:rPr>
        <w:t>_______________________________________</w:t>
      </w:r>
      <w:r w:rsidR="00260B6D">
        <w:rPr>
          <w:sz w:val="20"/>
          <w:szCs w:val="20"/>
        </w:rPr>
        <w:t>________</w:t>
      </w:r>
      <w:r w:rsidRPr="0069674A">
        <w:rPr>
          <w:sz w:val="20"/>
          <w:szCs w:val="20"/>
        </w:rPr>
        <w:t xml:space="preserve">, </w:t>
      </w:r>
    </w:p>
    <w:p w:rsidR="00AC3F82" w:rsidRPr="00D2655D" w:rsidRDefault="00AC3F82" w:rsidP="00AC3F82">
      <w:pPr>
        <w:jc w:val="center"/>
        <w:rPr>
          <w:sz w:val="16"/>
          <w:szCs w:val="16"/>
        </w:rPr>
      </w:pPr>
      <w:r w:rsidRPr="00D2655D">
        <w:rPr>
          <w:sz w:val="16"/>
          <w:szCs w:val="16"/>
        </w:rPr>
        <w:t>(кем выдан)</w:t>
      </w:r>
    </w:p>
    <w:p w:rsidR="00AC3F82" w:rsidRPr="00FA6FFE" w:rsidRDefault="00AC3F82" w:rsidP="00AC3F82">
      <w:pPr>
        <w:pBdr>
          <w:top w:val="nil"/>
          <w:left w:val="nil"/>
          <w:bottom w:val="nil"/>
          <w:right w:val="nil"/>
          <w:between w:val="nil"/>
          <w:bar w:val="nil"/>
        </w:pBdr>
      </w:pPr>
      <w:r w:rsidRPr="0069674A">
        <w:rPr>
          <w:sz w:val="20"/>
          <w:szCs w:val="20"/>
        </w:rPr>
        <w:t xml:space="preserve">зарегистрированной(го) по адресу: </w:t>
      </w:r>
      <w:r w:rsidR="00567D4A">
        <w:rPr>
          <w:sz w:val="20"/>
          <w:szCs w:val="20"/>
        </w:rPr>
        <w:t>____</w:t>
      </w:r>
      <w:r w:rsidRPr="0069674A">
        <w:rPr>
          <w:sz w:val="20"/>
          <w:szCs w:val="20"/>
        </w:rPr>
        <w:t>_____________________</w:t>
      </w:r>
      <w:r>
        <w:rPr>
          <w:sz w:val="20"/>
          <w:szCs w:val="20"/>
        </w:rPr>
        <w:t>_</w:t>
      </w:r>
      <w:r w:rsidR="003D7344">
        <w:rPr>
          <w:sz w:val="20"/>
          <w:szCs w:val="20"/>
        </w:rPr>
        <w:t>________</w:t>
      </w:r>
      <w:r w:rsidR="00567D4A">
        <w:rPr>
          <w:sz w:val="20"/>
          <w:szCs w:val="20"/>
        </w:rPr>
        <w:t>___________________________________</w:t>
      </w:r>
      <w:r w:rsidR="003D7344">
        <w:rPr>
          <w:sz w:val="20"/>
          <w:szCs w:val="20"/>
        </w:rPr>
        <w:t>__</w:t>
      </w:r>
      <w:r>
        <w:rPr>
          <w:sz w:val="20"/>
          <w:szCs w:val="20"/>
        </w:rPr>
        <w:t>_______</w:t>
      </w:r>
      <w:r w:rsidR="003D7344">
        <w:rPr>
          <w:sz w:val="20"/>
          <w:szCs w:val="20"/>
        </w:rPr>
        <w:t xml:space="preserve">______________________ </w:t>
      </w:r>
      <w:r w:rsidRPr="00BA5C10">
        <w:rPr>
          <w:sz w:val="20"/>
          <w:szCs w:val="20"/>
        </w:rPr>
        <w:t xml:space="preserve">даю своё согласие </w:t>
      </w:r>
      <w:r>
        <w:rPr>
          <w:sz w:val="20"/>
          <w:szCs w:val="20"/>
        </w:rPr>
        <w:t>Обществу с ограниченной ответственностью «</w:t>
      </w:r>
      <w:r w:rsidR="00260B6D">
        <w:rPr>
          <w:sz w:val="20"/>
          <w:szCs w:val="20"/>
        </w:rPr>
        <w:t>Волга-Плёс</w:t>
      </w:r>
      <w:r>
        <w:rPr>
          <w:sz w:val="20"/>
          <w:szCs w:val="20"/>
        </w:rPr>
        <w:t xml:space="preserve">» </w:t>
      </w:r>
      <w:r w:rsidRPr="00BA5C10">
        <w:rPr>
          <w:sz w:val="20"/>
          <w:szCs w:val="20"/>
        </w:rPr>
        <w:t>(</w:t>
      </w:r>
      <w:r>
        <w:rPr>
          <w:sz w:val="20"/>
          <w:szCs w:val="20"/>
        </w:rPr>
        <w:t xml:space="preserve">ОГРН </w:t>
      </w:r>
      <w:r w:rsidR="00861DC0" w:rsidRPr="00861DC0">
        <w:rPr>
          <w:sz w:val="20"/>
          <w:szCs w:val="20"/>
        </w:rPr>
        <w:t>1236300025840</w:t>
      </w:r>
      <w:r>
        <w:rPr>
          <w:sz w:val="20"/>
          <w:szCs w:val="20"/>
        </w:rPr>
        <w:t>, ИНН</w:t>
      </w:r>
      <w:r w:rsidR="00861DC0" w:rsidRPr="00861DC0">
        <w:rPr>
          <w:sz w:val="20"/>
          <w:szCs w:val="20"/>
        </w:rPr>
        <w:t>6316285138</w:t>
      </w:r>
      <w:r w:rsidRPr="00BA5C10">
        <w:rPr>
          <w:sz w:val="20"/>
          <w:szCs w:val="20"/>
        </w:rPr>
        <w:t xml:space="preserve">), </w:t>
      </w:r>
      <w:r>
        <w:rPr>
          <w:sz w:val="20"/>
          <w:szCs w:val="20"/>
        </w:rPr>
        <w:t>зарегистрированной</w:t>
      </w:r>
      <w:r w:rsidRPr="00BA5C10">
        <w:rPr>
          <w:sz w:val="20"/>
          <w:szCs w:val="20"/>
        </w:rPr>
        <w:t xml:space="preserve"> по адресу</w:t>
      </w:r>
      <w:r>
        <w:rPr>
          <w:sz w:val="20"/>
          <w:szCs w:val="20"/>
        </w:rPr>
        <w:t>:</w:t>
      </w:r>
      <w:r w:rsidRPr="00BA5C10">
        <w:rPr>
          <w:sz w:val="20"/>
          <w:szCs w:val="20"/>
        </w:rPr>
        <w:t xml:space="preserve"> </w:t>
      </w:r>
      <w:r w:rsidR="00861DC0" w:rsidRPr="00861DC0">
        <w:rPr>
          <w:sz w:val="20"/>
          <w:szCs w:val="20"/>
        </w:rPr>
        <w:t>443013, г. Самара, Московское шоссе, д. 4а, строение 2, офис 13-6 БЦ «Скала Холл»</w:t>
      </w:r>
      <w:r>
        <w:rPr>
          <w:sz w:val="20"/>
          <w:szCs w:val="20"/>
        </w:rPr>
        <w:t xml:space="preserve">, </w:t>
      </w:r>
      <w:r w:rsidRPr="00BA5C10">
        <w:rPr>
          <w:sz w:val="20"/>
          <w:szCs w:val="20"/>
        </w:rPr>
        <w:t>(далее Оператор) на обработку своих персональных данных</w:t>
      </w:r>
      <w:r>
        <w:rPr>
          <w:sz w:val="20"/>
          <w:szCs w:val="20"/>
        </w:rPr>
        <w:t>.</w:t>
      </w:r>
    </w:p>
    <w:p w:rsidR="00AC3F82" w:rsidRPr="00BA5C10" w:rsidRDefault="00AC3F82" w:rsidP="00AC3F82">
      <w:pPr>
        <w:jc w:val="center"/>
        <w:rPr>
          <w:sz w:val="20"/>
          <w:szCs w:val="20"/>
        </w:rPr>
      </w:pPr>
    </w:p>
    <w:p w:rsidR="00AC3F82" w:rsidRDefault="00AC3F82" w:rsidP="00AC3F82">
      <w:pPr>
        <w:jc w:val="both"/>
        <w:rPr>
          <w:b/>
          <w:sz w:val="20"/>
          <w:szCs w:val="20"/>
        </w:rPr>
      </w:pPr>
      <w:r w:rsidRPr="001A3849">
        <w:rPr>
          <w:b/>
          <w:sz w:val="20"/>
          <w:szCs w:val="20"/>
        </w:rPr>
        <w:t>Цель обработки персональных данных:</w:t>
      </w:r>
    </w:p>
    <w:p w:rsidR="00AC3F82" w:rsidRDefault="00AC3F82" w:rsidP="00AC3F82">
      <w:pPr>
        <w:jc w:val="both"/>
        <w:rPr>
          <w:i/>
          <w:sz w:val="20"/>
          <w:szCs w:val="20"/>
        </w:rPr>
      </w:pPr>
      <w:r w:rsidRPr="001A3849">
        <w:rPr>
          <w:i/>
          <w:sz w:val="20"/>
          <w:szCs w:val="20"/>
        </w:rPr>
        <w:t>- обеспечение соблюдения требований законодательства Российской Федерации;</w:t>
      </w:r>
    </w:p>
    <w:p w:rsidR="00AC3F82" w:rsidRDefault="00AC3F82" w:rsidP="00AC3F82">
      <w:pPr>
        <w:jc w:val="both"/>
        <w:rPr>
          <w:i/>
          <w:sz w:val="20"/>
          <w:szCs w:val="20"/>
        </w:rPr>
      </w:pPr>
      <w:r w:rsidRPr="001A3849">
        <w:rPr>
          <w:i/>
          <w:sz w:val="20"/>
          <w:szCs w:val="20"/>
        </w:rPr>
        <w:t>-</w:t>
      </w:r>
      <w:r>
        <w:rPr>
          <w:i/>
          <w:sz w:val="20"/>
          <w:szCs w:val="20"/>
        </w:rPr>
        <w:t xml:space="preserve"> </w:t>
      </w:r>
      <w:r w:rsidRPr="00B1730A">
        <w:rPr>
          <w:i/>
          <w:sz w:val="20"/>
          <w:szCs w:val="20"/>
        </w:rPr>
        <w:t xml:space="preserve">исполнение прав и законных интересов Организации в рамках осуществления видов деятельности, предусмотренных Уставом и иными локальными </w:t>
      </w:r>
      <w:r>
        <w:rPr>
          <w:i/>
          <w:sz w:val="20"/>
          <w:szCs w:val="20"/>
        </w:rPr>
        <w:t>нормативными актами Организации;</w:t>
      </w:r>
    </w:p>
    <w:p w:rsidR="00AC3F82" w:rsidRDefault="00AC3F82" w:rsidP="00AC3F82">
      <w:pPr>
        <w:pStyle w:val="ConsPlusNormal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п</w:t>
      </w:r>
      <w:r w:rsidRPr="00B27A56">
        <w:rPr>
          <w:rFonts w:ascii="Times New Roman" w:hAnsi="Times New Roman" w:cs="Times New Roman"/>
          <w:i/>
        </w:rPr>
        <w:t>родвижение товаров, работ, услуг на рынке</w:t>
      </w:r>
      <w:r>
        <w:rPr>
          <w:rFonts w:ascii="Times New Roman" w:hAnsi="Times New Roman" w:cs="Times New Roman"/>
          <w:i/>
        </w:rPr>
        <w:t>;</w:t>
      </w:r>
      <w:r w:rsidRPr="00B27A56" w:rsidDel="00B27A56">
        <w:rPr>
          <w:rFonts w:ascii="Times New Roman" w:hAnsi="Times New Roman" w:cs="Times New Roman"/>
          <w:i/>
        </w:rPr>
        <w:t xml:space="preserve"> </w:t>
      </w:r>
    </w:p>
    <w:p w:rsidR="00AC3F82" w:rsidRDefault="00AC3F82" w:rsidP="00AC3F82">
      <w:pPr>
        <w:pStyle w:val="ConsPlusNormal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исполнение обязательств, предусмотренных договорами</w:t>
      </w:r>
    </w:p>
    <w:p w:rsidR="00AC3F82" w:rsidRPr="001B7428" w:rsidRDefault="00AC3F82" w:rsidP="00AC3F82">
      <w:pPr>
        <w:rPr>
          <w:b/>
          <w:sz w:val="20"/>
          <w:szCs w:val="20"/>
        </w:rPr>
      </w:pPr>
      <w:r w:rsidRPr="001B7428">
        <w:rPr>
          <w:b/>
          <w:sz w:val="20"/>
          <w:szCs w:val="20"/>
        </w:rPr>
        <w:t>Перечень персональных данных</w:t>
      </w:r>
      <w:r>
        <w:rPr>
          <w:b/>
          <w:sz w:val="20"/>
          <w:szCs w:val="20"/>
        </w:rPr>
        <w:t xml:space="preserve"> Субъекта</w:t>
      </w:r>
      <w:r w:rsidRPr="001B7428">
        <w:rPr>
          <w:b/>
          <w:sz w:val="20"/>
          <w:szCs w:val="20"/>
        </w:rPr>
        <w:t>, на обработку которых дается согласие:</w:t>
      </w:r>
    </w:p>
    <w:p w:rsidR="00AC3F82" w:rsidRDefault="00AC3F82" w:rsidP="00AC3F82">
      <w:pPr>
        <w:rPr>
          <w:i/>
          <w:sz w:val="20"/>
          <w:szCs w:val="20"/>
        </w:rPr>
      </w:pPr>
      <w:r w:rsidRPr="001B7428">
        <w:rPr>
          <w:i/>
          <w:sz w:val="20"/>
          <w:szCs w:val="20"/>
        </w:rPr>
        <w:t xml:space="preserve">- </w:t>
      </w:r>
      <w:r w:rsidRPr="00B27A56">
        <w:rPr>
          <w:i/>
          <w:sz w:val="20"/>
          <w:szCs w:val="20"/>
        </w:rPr>
        <w:t xml:space="preserve">фамилия, имя, отчество, </w:t>
      </w:r>
    </w:p>
    <w:p w:rsidR="00AC3F82" w:rsidRDefault="00AC3F82" w:rsidP="00AC3F82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</w:t>
      </w:r>
      <w:r w:rsidRPr="00B27A56">
        <w:rPr>
          <w:i/>
          <w:sz w:val="20"/>
          <w:szCs w:val="20"/>
        </w:rPr>
        <w:t xml:space="preserve">год рождения, </w:t>
      </w:r>
    </w:p>
    <w:p w:rsidR="00AC3F82" w:rsidRDefault="00AC3F82" w:rsidP="00AC3F82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</w:t>
      </w:r>
      <w:r w:rsidRPr="00B27A56">
        <w:rPr>
          <w:i/>
          <w:sz w:val="20"/>
          <w:szCs w:val="20"/>
        </w:rPr>
        <w:t xml:space="preserve">дата рождения, </w:t>
      </w:r>
    </w:p>
    <w:p w:rsidR="00AC3F82" w:rsidRDefault="00AC3F82" w:rsidP="00AC3F82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</w:t>
      </w:r>
      <w:r w:rsidRPr="00B27A56">
        <w:rPr>
          <w:i/>
          <w:sz w:val="20"/>
          <w:szCs w:val="20"/>
        </w:rPr>
        <w:t xml:space="preserve">пол, </w:t>
      </w:r>
    </w:p>
    <w:p w:rsidR="00C33BB1" w:rsidRPr="00C33BB1" w:rsidRDefault="00C33BB1" w:rsidP="00AC3F82">
      <w:pPr>
        <w:rPr>
          <w:i/>
          <w:sz w:val="20"/>
          <w:szCs w:val="20"/>
        </w:rPr>
      </w:pPr>
      <w:r>
        <w:rPr>
          <w:i/>
          <w:sz w:val="20"/>
          <w:szCs w:val="20"/>
          <w:lang w:val="en-US"/>
        </w:rPr>
        <w:t xml:space="preserve">- </w:t>
      </w:r>
      <w:r>
        <w:rPr>
          <w:i/>
          <w:sz w:val="20"/>
          <w:szCs w:val="20"/>
        </w:rPr>
        <w:t>паспортные данные,</w:t>
      </w:r>
    </w:p>
    <w:p w:rsidR="00AC3F82" w:rsidRDefault="00AC3F82" w:rsidP="00AC3F82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</w:t>
      </w:r>
      <w:r w:rsidRPr="00B27A56">
        <w:rPr>
          <w:i/>
          <w:sz w:val="20"/>
          <w:szCs w:val="20"/>
        </w:rPr>
        <w:t xml:space="preserve">адрес электронной почты, </w:t>
      </w:r>
    </w:p>
    <w:p w:rsidR="00F13445" w:rsidRDefault="00F13445" w:rsidP="00AC3F82">
      <w:pPr>
        <w:rPr>
          <w:i/>
          <w:sz w:val="20"/>
          <w:szCs w:val="20"/>
        </w:rPr>
      </w:pPr>
      <w:r>
        <w:rPr>
          <w:i/>
          <w:sz w:val="20"/>
          <w:szCs w:val="20"/>
        </w:rPr>
        <w:t>- адрес места жительства или регистрации,</w:t>
      </w:r>
    </w:p>
    <w:p w:rsidR="00AC3F82" w:rsidRDefault="00AC3F82" w:rsidP="00AC3F82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</w:t>
      </w:r>
      <w:r w:rsidRPr="00B27A56">
        <w:rPr>
          <w:i/>
          <w:sz w:val="20"/>
          <w:szCs w:val="20"/>
        </w:rPr>
        <w:t>номер телефона.</w:t>
      </w:r>
    </w:p>
    <w:p w:rsidR="00AC3F82" w:rsidRPr="001B7428" w:rsidRDefault="00AC3F82" w:rsidP="00AC3F82">
      <w:pPr>
        <w:tabs>
          <w:tab w:val="left" w:pos="780"/>
          <w:tab w:val="left" w:pos="1080"/>
        </w:tabs>
        <w:snapToGrid w:val="0"/>
        <w:rPr>
          <w:i/>
          <w:sz w:val="20"/>
          <w:szCs w:val="20"/>
        </w:rPr>
      </w:pPr>
    </w:p>
    <w:p w:rsidR="00AC3F82" w:rsidRPr="001F7170" w:rsidRDefault="00AC3F82" w:rsidP="00AC3F82">
      <w:pPr>
        <w:jc w:val="both"/>
        <w:rPr>
          <w:b/>
          <w:sz w:val="20"/>
          <w:szCs w:val="20"/>
        </w:rPr>
      </w:pPr>
      <w:r w:rsidRPr="001F7170">
        <w:rPr>
          <w:b/>
          <w:sz w:val="20"/>
          <w:szCs w:val="20"/>
        </w:rPr>
        <w:t xml:space="preserve">Перечень действий с персональными данными, на совершение которых дается согласие, общее описание используемых </w:t>
      </w:r>
      <w:r>
        <w:rPr>
          <w:b/>
          <w:sz w:val="20"/>
          <w:szCs w:val="20"/>
        </w:rPr>
        <w:t>О</w:t>
      </w:r>
      <w:r w:rsidRPr="001F7170">
        <w:rPr>
          <w:b/>
          <w:sz w:val="20"/>
          <w:szCs w:val="20"/>
        </w:rPr>
        <w:t>ператором способов обработки персональных данных:</w:t>
      </w:r>
    </w:p>
    <w:p w:rsidR="00AC3F82" w:rsidRPr="001F7170" w:rsidRDefault="00AC3F82" w:rsidP="00AC3F82">
      <w:pPr>
        <w:jc w:val="both"/>
        <w:rPr>
          <w:i/>
          <w:sz w:val="20"/>
          <w:szCs w:val="20"/>
        </w:rPr>
      </w:pPr>
      <w:r w:rsidRPr="001F7170">
        <w:rPr>
          <w:i/>
          <w:sz w:val="20"/>
          <w:szCs w:val="20"/>
        </w:rPr>
        <w:t xml:space="preserve">Обработка вышеуказанных персональных данных </w:t>
      </w:r>
      <w:r>
        <w:rPr>
          <w:i/>
          <w:sz w:val="20"/>
          <w:szCs w:val="20"/>
        </w:rPr>
        <w:t>может</w:t>
      </w:r>
      <w:r w:rsidRPr="001F7170">
        <w:rPr>
          <w:i/>
          <w:sz w:val="20"/>
          <w:szCs w:val="20"/>
        </w:rPr>
        <w:t xml:space="preserve"> осуществляться путем </w:t>
      </w:r>
      <w:r>
        <w:rPr>
          <w:i/>
          <w:sz w:val="20"/>
          <w:szCs w:val="20"/>
        </w:rPr>
        <w:t>автоматизированной обработки, неавтоматизированной обработки и смешанного способа обработки персональных данных, включающих такие действия как:</w:t>
      </w:r>
    </w:p>
    <w:p w:rsidR="00AC3F82" w:rsidRDefault="00AC3F82" w:rsidP="00AC3F82">
      <w:pPr>
        <w:jc w:val="both"/>
        <w:rPr>
          <w:i/>
          <w:sz w:val="20"/>
          <w:szCs w:val="20"/>
        </w:rPr>
      </w:pPr>
      <w:r w:rsidRPr="001F7170">
        <w:rPr>
          <w:i/>
          <w:sz w:val="20"/>
          <w:szCs w:val="20"/>
        </w:rPr>
        <w:t xml:space="preserve">Сбор, запись, систематизация, накопление, хранение, уточнение (обновление, изменение), извлечение, использование, передача (предоставление), обезличивание, блокирование, удаление, уничтожение персональных </w:t>
      </w:r>
      <w:r>
        <w:rPr>
          <w:i/>
          <w:sz w:val="20"/>
          <w:szCs w:val="20"/>
        </w:rPr>
        <w:t>данных.</w:t>
      </w:r>
    </w:p>
    <w:p w:rsidR="00AC3F82" w:rsidRPr="001F7170" w:rsidRDefault="00AC3F82" w:rsidP="00AC3F82">
      <w:pPr>
        <w:jc w:val="both"/>
        <w:rPr>
          <w:i/>
          <w:sz w:val="20"/>
          <w:szCs w:val="20"/>
        </w:rPr>
      </w:pPr>
      <w:r w:rsidRPr="001F7170">
        <w:rPr>
          <w:i/>
          <w:sz w:val="20"/>
          <w:szCs w:val="20"/>
        </w:rPr>
        <w:t>Субъект даёт согласие на передачу информации третьим лицам</w:t>
      </w:r>
      <w:r>
        <w:rPr>
          <w:i/>
          <w:sz w:val="20"/>
          <w:szCs w:val="20"/>
        </w:rPr>
        <w:t>,</w:t>
      </w:r>
      <w:r w:rsidRPr="001F7170">
        <w:rPr>
          <w:i/>
          <w:sz w:val="20"/>
          <w:szCs w:val="20"/>
        </w:rPr>
        <w:t xml:space="preserve"> в том числе для осуществления проверки информации о </w:t>
      </w:r>
      <w:r>
        <w:rPr>
          <w:i/>
          <w:sz w:val="20"/>
          <w:szCs w:val="20"/>
        </w:rPr>
        <w:t>С</w:t>
      </w:r>
      <w:r w:rsidRPr="001F7170">
        <w:rPr>
          <w:i/>
          <w:sz w:val="20"/>
          <w:szCs w:val="20"/>
        </w:rPr>
        <w:t>убъекте в случаях, установленных законодательством, и по каналам связи, с соблюдением мер, обеспечивающих их защиту от несанкционированного доступа, при условии, что их обработка будет осуществляться лицом, обязанным сохранять конфиденциальность персональных данных.</w:t>
      </w:r>
    </w:p>
    <w:p w:rsidR="00AC3F82" w:rsidRDefault="00AC3F82" w:rsidP="00AC3F82">
      <w:pPr>
        <w:jc w:val="both"/>
        <w:rPr>
          <w:i/>
          <w:sz w:val="20"/>
          <w:szCs w:val="20"/>
        </w:rPr>
      </w:pPr>
      <w:r w:rsidRPr="001F7170">
        <w:rPr>
          <w:i/>
          <w:sz w:val="20"/>
          <w:szCs w:val="20"/>
        </w:rPr>
        <w:t xml:space="preserve">Оператор вправе обрабатывать персональные данные Субъекта посредством внесения их в электронную базу данных, включения в списки (реестры) и отчетные формы, предусмотренные документами, передавать данные внутри сети. </w:t>
      </w:r>
    </w:p>
    <w:p w:rsidR="00AC3F82" w:rsidRDefault="00AC3F82" w:rsidP="00AC3F82">
      <w:pPr>
        <w:jc w:val="both"/>
        <w:rPr>
          <w:i/>
          <w:sz w:val="20"/>
          <w:szCs w:val="20"/>
        </w:rPr>
      </w:pPr>
    </w:p>
    <w:p w:rsidR="00AC3F82" w:rsidRDefault="00AC3F82" w:rsidP="00AC3F82">
      <w:pPr>
        <w:jc w:val="both"/>
        <w:rPr>
          <w:b/>
          <w:sz w:val="20"/>
          <w:szCs w:val="20"/>
        </w:rPr>
      </w:pPr>
      <w:r w:rsidRPr="001F7170">
        <w:rPr>
          <w:b/>
          <w:sz w:val="20"/>
          <w:szCs w:val="20"/>
        </w:rPr>
        <w:t xml:space="preserve">Срок, в течение которого действует согласие </w:t>
      </w:r>
      <w:r>
        <w:rPr>
          <w:b/>
          <w:sz w:val="20"/>
          <w:szCs w:val="20"/>
        </w:rPr>
        <w:t>С</w:t>
      </w:r>
      <w:r w:rsidRPr="001F7170">
        <w:rPr>
          <w:b/>
          <w:sz w:val="20"/>
          <w:szCs w:val="20"/>
        </w:rPr>
        <w:t xml:space="preserve">убъекта персональных данных, а также способ его отзыва, если иное не </w:t>
      </w:r>
      <w:r>
        <w:rPr>
          <w:b/>
          <w:sz w:val="20"/>
          <w:szCs w:val="20"/>
        </w:rPr>
        <w:t>установлено федеральным законом:</w:t>
      </w:r>
    </w:p>
    <w:p w:rsidR="00AC3F82" w:rsidRPr="00754535" w:rsidRDefault="00AC3F82" w:rsidP="00AC3F82">
      <w:pPr>
        <w:jc w:val="both"/>
        <w:rPr>
          <w:sz w:val="20"/>
          <w:szCs w:val="20"/>
        </w:rPr>
      </w:pPr>
      <w:r w:rsidRPr="00754535">
        <w:rPr>
          <w:sz w:val="20"/>
          <w:szCs w:val="20"/>
        </w:rPr>
        <w:t>Настоящее согласие на обработку персональных данных действует с момента его представления Оператору и до достижения целей обработки на основании документов Оператора, регламентирующих вопросы обработки персональных данных, и может быть отозвано Субъектом в любое время путем подачи Оператору заявления в простой письменной форме.</w:t>
      </w:r>
    </w:p>
    <w:p w:rsidR="00AC3F82" w:rsidRDefault="00AC3F82" w:rsidP="00AC3F82">
      <w:pPr>
        <w:jc w:val="both"/>
        <w:rPr>
          <w:sz w:val="20"/>
          <w:szCs w:val="20"/>
        </w:rPr>
      </w:pPr>
      <w:r w:rsidRPr="00754535">
        <w:rPr>
          <w:sz w:val="20"/>
          <w:szCs w:val="20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 или в случае утраты необходимости в их достижении;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дней).</w:t>
      </w:r>
    </w:p>
    <w:p w:rsidR="00AC3F82" w:rsidRPr="00BA5C10" w:rsidRDefault="00AC3F82" w:rsidP="00AC3F82">
      <w:pPr>
        <w:jc w:val="both"/>
        <w:rPr>
          <w:sz w:val="20"/>
          <w:szCs w:val="20"/>
        </w:rPr>
      </w:pPr>
    </w:p>
    <w:tbl>
      <w:tblPr>
        <w:tblpPr w:leftFromText="180" w:rightFromText="180" w:vertAnchor="text" w:horzAnchor="page" w:tblpXSpec="center" w:tblpY="90"/>
        <w:tblW w:w="0" w:type="auto"/>
        <w:tblLook w:val="01E0"/>
      </w:tblPr>
      <w:tblGrid>
        <w:gridCol w:w="2864"/>
        <w:gridCol w:w="236"/>
        <w:gridCol w:w="2600"/>
        <w:gridCol w:w="302"/>
        <w:gridCol w:w="2028"/>
      </w:tblGrid>
      <w:tr w:rsidR="00AC3F82" w:rsidRPr="00BA5C10" w:rsidTr="0045481F"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3F82" w:rsidRPr="00BA5C10" w:rsidRDefault="00AC3F82" w:rsidP="0045481F">
            <w:pPr>
              <w:rPr>
                <w:sz w:val="20"/>
                <w:szCs w:val="20"/>
              </w:rPr>
            </w:pPr>
            <w:r w:rsidRPr="00BA5C10">
              <w:rPr>
                <w:sz w:val="20"/>
                <w:szCs w:val="20"/>
              </w:rPr>
              <w:t xml:space="preserve">« </w:t>
            </w:r>
            <w:r w:rsidR="003D7344">
              <w:rPr>
                <w:sz w:val="20"/>
                <w:szCs w:val="20"/>
              </w:rPr>
              <w:t xml:space="preserve">   </w:t>
            </w:r>
            <w:r w:rsidRPr="00BA5C10">
              <w:rPr>
                <w:sz w:val="20"/>
                <w:szCs w:val="20"/>
              </w:rPr>
              <w:t xml:space="preserve">   »                </w:t>
            </w:r>
          </w:p>
        </w:tc>
        <w:tc>
          <w:tcPr>
            <w:tcW w:w="236" w:type="dxa"/>
          </w:tcPr>
          <w:p w:rsidR="00AC3F82" w:rsidRPr="00BA5C10" w:rsidRDefault="00AC3F82" w:rsidP="0045481F">
            <w:pPr>
              <w:rPr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3F82" w:rsidRPr="00BA5C10" w:rsidRDefault="00AC3F82" w:rsidP="0045481F">
            <w:pPr>
              <w:rPr>
                <w:sz w:val="20"/>
                <w:szCs w:val="20"/>
              </w:rPr>
            </w:pPr>
          </w:p>
        </w:tc>
        <w:tc>
          <w:tcPr>
            <w:tcW w:w="302" w:type="dxa"/>
          </w:tcPr>
          <w:p w:rsidR="00AC3F82" w:rsidRPr="00BA5C10" w:rsidRDefault="00AC3F82" w:rsidP="0045481F">
            <w:pPr>
              <w:rPr>
                <w:sz w:val="20"/>
                <w:szCs w:val="20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3F82" w:rsidRPr="00BA5C10" w:rsidRDefault="00AC3F82" w:rsidP="0045481F">
            <w:pPr>
              <w:rPr>
                <w:sz w:val="20"/>
                <w:szCs w:val="20"/>
              </w:rPr>
            </w:pPr>
          </w:p>
        </w:tc>
      </w:tr>
      <w:tr w:rsidR="00AC3F82" w:rsidRPr="00BA5C10" w:rsidTr="0045481F">
        <w:tc>
          <w:tcPr>
            <w:tcW w:w="28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3F82" w:rsidRPr="00BA5C10" w:rsidRDefault="00AC3F82" w:rsidP="0045481F">
            <w:pPr>
              <w:jc w:val="center"/>
              <w:rPr>
                <w:sz w:val="20"/>
                <w:szCs w:val="20"/>
              </w:rPr>
            </w:pPr>
            <w:r w:rsidRPr="00BA5C10">
              <w:rPr>
                <w:sz w:val="20"/>
                <w:szCs w:val="20"/>
              </w:rPr>
              <w:t>(дата)</w:t>
            </w:r>
          </w:p>
        </w:tc>
        <w:tc>
          <w:tcPr>
            <w:tcW w:w="236" w:type="dxa"/>
          </w:tcPr>
          <w:p w:rsidR="00AC3F82" w:rsidRPr="00BA5C10" w:rsidRDefault="00AC3F82" w:rsidP="0045481F">
            <w:pPr>
              <w:rPr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3F82" w:rsidRPr="00BA5C10" w:rsidRDefault="00AC3F82" w:rsidP="0045481F">
            <w:pPr>
              <w:jc w:val="center"/>
              <w:rPr>
                <w:sz w:val="20"/>
                <w:szCs w:val="20"/>
              </w:rPr>
            </w:pPr>
            <w:r w:rsidRPr="00BA5C10">
              <w:rPr>
                <w:sz w:val="20"/>
                <w:szCs w:val="20"/>
              </w:rPr>
              <w:t>(подпись)</w:t>
            </w:r>
          </w:p>
        </w:tc>
        <w:tc>
          <w:tcPr>
            <w:tcW w:w="302" w:type="dxa"/>
          </w:tcPr>
          <w:p w:rsidR="00AC3F82" w:rsidRPr="00BA5C10" w:rsidRDefault="00AC3F82" w:rsidP="0045481F">
            <w:pPr>
              <w:rPr>
                <w:sz w:val="20"/>
                <w:szCs w:val="20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3F82" w:rsidRPr="00BA5C10" w:rsidRDefault="00AC3F82" w:rsidP="0045481F">
            <w:pPr>
              <w:jc w:val="center"/>
              <w:rPr>
                <w:sz w:val="20"/>
                <w:szCs w:val="20"/>
              </w:rPr>
            </w:pPr>
            <w:r w:rsidRPr="00BA5C10">
              <w:rPr>
                <w:sz w:val="20"/>
                <w:szCs w:val="20"/>
              </w:rPr>
              <w:t>(ФИО)</w:t>
            </w:r>
          </w:p>
        </w:tc>
      </w:tr>
    </w:tbl>
    <w:p w:rsidR="00AC3F82" w:rsidRPr="00BA5C10" w:rsidRDefault="00AC3F82" w:rsidP="00AC3F82">
      <w:pPr>
        <w:rPr>
          <w:sz w:val="20"/>
          <w:szCs w:val="20"/>
          <w:lang w:val="en-US"/>
        </w:rPr>
      </w:pPr>
    </w:p>
    <w:p w:rsidR="00AC3F82" w:rsidRDefault="00AC3F82" w:rsidP="00AC3F82">
      <w:pPr>
        <w:spacing w:line="360" w:lineRule="auto"/>
        <w:ind w:right="4"/>
        <w:jc w:val="center"/>
        <w:rPr>
          <w:sz w:val="28"/>
        </w:rPr>
      </w:pPr>
    </w:p>
    <w:p w:rsidR="00AC3F82" w:rsidRDefault="00785E20" w:rsidP="00785E20">
      <w:pPr>
        <w:spacing w:line="360" w:lineRule="auto"/>
        <w:ind w:right="4"/>
      </w:pPr>
      <w:r>
        <w:t xml:space="preserve"> </w:t>
      </w:r>
    </w:p>
    <w:p w:rsidR="00086DF0" w:rsidRDefault="00086DF0">
      <w:pPr>
        <w:spacing w:line="360" w:lineRule="auto"/>
        <w:ind w:left="4" w:right="4" w:firstLine="711"/>
        <w:jc w:val="both"/>
      </w:pPr>
    </w:p>
    <w:sectPr w:rsidR="00086DF0" w:rsidSect="00567D4A">
      <w:pgSz w:w="11906" w:h="16838"/>
      <w:pgMar w:top="567" w:right="680" w:bottom="426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16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bdr w:val="none" w:sz="0" w:space="0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373" w:firstLine="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spacing w:val="0"/>
        <w:position w:val="0"/>
        <w:sz w:val="28"/>
        <w:szCs w:val="28"/>
        <w:u w:val="none"/>
        <w:bdr w:val="none" w:sz="0" w:space="0" w:color="000000"/>
        <w:shd w:val="clear" w:color="auto" w:fill="auto"/>
        <w:vertAlign w:val="baseline"/>
        <w:lang w:val="ru-RU" w:bidi="ar-SA"/>
      </w:rPr>
    </w:lvl>
    <w:lvl w:ilvl="2">
      <w:start w:val="1"/>
      <w:numFmt w:val="lowerRoman"/>
      <w:lvlText w:val="%1.%2.%3."/>
      <w:lvlJc w:val="left"/>
      <w:pPr>
        <w:tabs>
          <w:tab w:val="num" w:pos="0"/>
        </w:tabs>
        <w:ind w:left="1801" w:firstLine="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spacing w:val="0"/>
        <w:position w:val="0"/>
        <w:sz w:val="28"/>
        <w:szCs w:val="28"/>
        <w:u w:val="none"/>
        <w:bdr w:val="none" w:sz="0" w:space="0" w:color="000000"/>
        <w:shd w:val="clear" w:color="auto" w:fill="auto"/>
        <w:vertAlign w:val="baseline"/>
        <w:lang w:val="ru-RU" w:bidi="ar-SA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1" w:firstLine="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spacing w:val="0"/>
        <w:position w:val="0"/>
        <w:sz w:val="28"/>
        <w:szCs w:val="28"/>
        <w:u w:val="none"/>
        <w:bdr w:val="none" w:sz="0" w:space="0" w:color="000000"/>
        <w:shd w:val="clear" w:color="auto" w:fill="auto"/>
        <w:vertAlign w:val="baseline"/>
        <w:lang w:val="ru-RU" w:bidi="ar-SA"/>
      </w:rPr>
    </w:lvl>
    <w:lvl w:ilvl="4">
      <w:start w:val="1"/>
      <w:numFmt w:val="lowerLetter"/>
      <w:lvlText w:val="%3.%4.%5."/>
      <w:lvlJc w:val="left"/>
      <w:pPr>
        <w:tabs>
          <w:tab w:val="num" w:pos="0"/>
        </w:tabs>
        <w:ind w:left="3241" w:firstLine="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spacing w:val="0"/>
        <w:position w:val="0"/>
        <w:sz w:val="28"/>
        <w:szCs w:val="28"/>
        <w:u w:val="none"/>
        <w:bdr w:val="none" w:sz="0" w:space="0" w:color="000000"/>
        <w:shd w:val="clear" w:color="auto" w:fill="auto"/>
        <w:vertAlign w:val="baseline"/>
        <w:lang w:val="ru-RU" w:bidi="ar-SA"/>
      </w:rPr>
    </w:lvl>
    <w:lvl w:ilvl="5">
      <w:start w:val="1"/>
      <w:numFmt w:val="lowerRoman"/>
      <w:lvlText w:val="%4.%5.%6."/>
      <w:lvlJc w:val="left"/>
      <w:pPr>
        <w:tabs>
          <w:tab w:val="num" w:pos="0"/>
        </w:tabs>
        <w:ind w:left="3961" w:firstLine="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spacing w:val="0"/>
        <w:position w:val="0"/>
        <w:sz w:val="28"/>
        <w:szCs w:val="28"/>
        <w:u w:val="none"/>
        <w:bdr w:val="none" w:sz="0" w:space="0" w:color="000000"/>
        <w:shd w:val="clear" w:color="auto" w:fill="auto"/>
        <w:vertAlign w:val="baseline"/>
        <w:lang w:val="ru-RU" w:bidi="ar-SA"/>
      </w:rPr>
    </w:lvl>
    <w:lvl w:ilvl="6">
      <w:start w:val="1"/>
      <w:numFmt w:val="decimal"/>
      <w:lvlText w:val="%5.%6.%7."/>
      <w:lvlJc w:val="left"/>
      <w:pPr>
        <w:tabs>
          <w:tab w:val="num" w:pos="0"/>
        </w:tabs>
        <w:ind w:left="4681" w:firstLine="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spacing w:val="0"/>
        <w:position w:val="0"/>
        <w:sz w:val="28"/>
        <w:szCs w:val="28"/>
        <w:u w:val="none"/>
        <w:bdr w:val="none" w:sz="0" w:space="0" w:color="000000"/>
        <w:shd w:val="clear" w:color="auto" w:fill="auto"/>
        <w:vertAlign w:val="baseline"/>
        <w:lang w:val="ru-RU" w:bidi="ar-SA"/>
      </w:rPr>
    </w:lvl>
    <w:lvl w:ilvl="7">
      <w:start w:val="1"/>
      <w:numFmt w:val="lowerLetter"/>
      <w:lvlText w:val="%6.%7.%8."/>
      <w:lvlJc w:val="left"/>
      <w:pPr>
        <w:tabs>
          <w:tab w:val="num" w:pos="0"/>
        </w:tabs>
        <w:ind w:left="5401" w:firstLine="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spacing w:val="0"/>
        <w:position w:val="0"/>
        <w:sz w:val="28"/>
        <w:szCs w:val="28"/>
        <w:u w:val="none"/>
        <w:bdr w:val="none" w:sz="0" w:space="0" w:color="000000"/>
        <w:shd w:val="clear" w:color="auto" w:fill="auto"/>
        <w:vertAlign w:val="baseline"/>
        <w:lang w:val="ru-RU" w:bidi="ar-SA"/>
      </w:rPr>
    </w:lvl>
    <w:lvl w:ilvl="8">
      <w:start w:val="1"/>
      <w:numFmt w:val="lowerRoman"/>
      <w:lvlText w:val="%7.%8.%9."/>
      <w:lvlJc w:val="left"/>
      <w:pPr>
        <w:tabs>
          <w:tab w:val="num" w:pos="0"/>
        </w:tabs>
        <w:ind w:left="6121" w:firstLine="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spacing w:val="0"/>
        <w:position w:val="0"/>
        <w:sz w:val="28"/>
        <w:szCs w:val="28"/>
        <w:u w:val="none"/>
        <w:bdr w:val="none" w:sz="0" w:space="0" w:color="000000"/>
        <w:shd w:val="clear" w:color="auto" w:fill="auto"/>
        <w:vertAlign w:val="baseline"/>
        <w:lang w:val="ru-RU" w:bidi="ar-SA"/>
      </w:r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3.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4.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5.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6.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7.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8.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3">
    <w:nsid w:val="187A3C8B"/>
    <w:multiLevelType w:val="hybridMultilevel"/>
    <w:tmpl w:val="2BB2B0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26C22"/>
    <w:multiLevelType w:val="multilevel"/>
    <w:tmpl w:val="548E560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6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3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0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4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224" w:hanging="2160"/>
      </w:pPr>
      <w:rPr>
        <w:rFonts w:hint="default"/>
      </w:rPr>
    </w:lvl>
  </w:abstractNum>
  <w:abstractNum w:abstractNumId="5">
    <w:nsid w:val="1F5651B4"/>
    <w:multiLevelType w:val="hybridMultilevel"/>
    <w:tmpl w:val="A8043278"/>
    <w:lvl w:ilvl="0" w:tplc="BE98544E">
      <w:start w:val="4"/>
      <w:numFmt w:val="decimal"/>
      <w:lvlText w:val="%1."/>
      <w:lvlJc w:val="left"/>
      <w:pPr>
        <w:ind w:left="202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743" w:hanging="360"/>
      </w:pPr>
    </w:lvl>
    <w:lvl w:ilvl="2" w:tplc="0419001B" w:tentative="1">
      <w:start w:val="1"/>
      <w:numFmt w:val="lowerRoman"/>
      <w:lvlText w:val="%3."/>
      <w:lvlJc w:val="right"/>
      <w:pPr>
        <w:ind w:left="3463" w:hanging="180"/>
      </w:pPr>
    </w:lvl>
    <w:lvl w:ilvl="3" w:tplc="0419000F" w:tentative="1">
      <w:start w:val="1"/>
      <w:numFmt w:val="decimal"/>
      <w:lvlText w:val="%4."/>
      <w:lvlJc w:val="left"/>
      <w:pPr>
        <w:ind w:left="4183" w:hanging="360"/>
      </w:pPr>
    </w:lvl>
    <w:lvl w:ilvl="4" w:tplc="04190019" w:tentative="1">
      <w:start w:val="1"/>
      <w:numFmt w:val="lowerLetter"/>
      <w:lvlText w:val="%5."/>
      <w:lvlJc w:val="left"/>
      <w:pPr>
        <w:ind w:left="4903" w:hanging="360"/>
      </w:pPr>
    </w:lvl>
    <w:lvl w:ilvl="5" w:tplc="0419001B" w:tentative="1">
      <w:start w:val="1"/>
      <w:numFmt w:val="lowerRoman"/>
      <w:lvlText w:val="%6."/>
      <w:lvlJc w:val="right"/>
      <w:pPr>
        <w:ind w:left="5623" w:hanging="180"/>
      </w:pPr>
    </w:lvl>
    <w:lvl w:ilvl="6" w:tplc="0419000F" w:tentative="1">
      <w:start w:val="1"/>
      <w:numFmt w:val="decimal"/>
      <w:lvlText w:val="%7."/>
      <w:lvlJc w:val="left"/>
      <w:pPr>
        <w:ind w:left="6343" w:hanging="360"/>
      </w:pPr>
    </w:lvl>
    <w:lvl w:ilvl="7" w:tplc="04190019" w:tentative="1">
      <w:start w:val="1"/>
      <w:numFmt w:val="lowerLetter"/>
      <w:lvlText w:val="%8."/>
      <w:lvlJc w:val="left"/>
      <w:pPr>
        <w:ind w:left="7063" w:hanging="360"/>
      </w:pPr>
    </w:lvl>
    <w:lvl w:ilvl="8" w:tplc="0419001B" w:tentative="1">
      <w:start w:val="1"/>
      <w:numFmt w:val="lowerRoman"/>
      <w:lvlText w:val="%9."/>
      <w:lvlJc w:val="right"/>
      <w:pPr>
        <w:ind w:left="7783" w:hanging="180"/>
      </w:pPr>
    </w:lvl>
  </w:abstractNum>
  <w:abstractNum w:abstractNumId="6">
    <w:nsid w:val="26EA0F4B"/>
    <w:multiLevelType w:val="hybridMultilevel"/>
    <w:tmpl w:val="A47EE872"/>
    <w:lvl w:ilvl="0" w:tplc="0419000B">
      <w:start w:val="1"/>
      <w:numFmt w:val="bullet"/>
      <w:lvlText w:val=""/>
      <w:lvlJc w:val="left"/>
      <w:pPr>
        <w:ind w:left="14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7">
    <w:nsid w:val="38BE0708"/>
    <w:multiLevelType w:val="hybridMultilevel"/>
    <w:tmpl w:val="41FA6E74"/>
    <w:lvl w:ilvl="0" w:tplc="8FCC003E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8">
    <w:nsid w:val="44C628A6"/>
    <w:multiLevelType w:val="multilevel"/>
    <w:tmpl w:val="3942F4A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6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3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0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4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22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63B9"/>
    <w:rsid w:val="00086DF0"/>
    <w:rsid w:val="000C63B9"/>
    <w:rsid w:val="000F5266"/>
    <w:rsid w:val="001160A5"/>
    <w:rsid w:val="00186CF9"/>
    <w:rsid w:val="00260B6D"/>
    <w:rsid w:val="002A2064"/>
    <w:rsid w:val="003D7344"/>
    <w:rsid w:val="00403E2C"/>
    <w:rsid w:val="00416D38"/>
    <w:rsid w:val="0044650C"/>
    <w:rsid w:val="004511E5"/>
    <w:rsid w:val="0045481F"/>
    <w:rsid w:val="004920AC"/>
    <w:rsid w:val="00500EC9"/>
    <w:rsid w:val="005169B3"/>
    <w:rsid w:val="00567D4A"/>
    <w:rsid w:val="005F13A4"/>
    <w:rsid w:val="0065021A"/>
    <w:rsid w:val="006D5E10"/>
    <w:rsid w:val="00721A5A"/>
    <w:rsid w:val="00780110"/>
    <w:rsid w:val="00785E20"/>
    <w:rsid w:val="007E5A2B"/>
    <w:rsid w:val="008410F6"/>
    <w:rsid w:val="00861DC0"/>
    <w:rsid w:val="008806E2"/>
    <w:rsid w:val="008D3BB5"/>
    <w:rsid w:val="00A229E5"/>
    <w:rsid w:val="00AC3F82"/>
    <w:rsid w:val="00C33BB1"/>
    <w:rsid w:val="00DD79B4"/>
    <w:rsid w:val="00EE1891"/>
    <w:rsid w:val="00F13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PT Astra Serif" w:eastAsia="Tahoma" w:hAnsi="PT Astra Serif" w:cs="Noto Sans Devanagari"/>
      <w:kern w:val="2"/>
      <w:sz w:val="24"/>
      <w:szCs w:val="24"/>
      <w:lang w:eastAsia="zh-CN" w:bidi="hi-IN"/>
    </w:rPr>
  </w:style>
  <w:style w:type="paragraph" w:styleId="1">
    <w:name w:val="heading 1"/>
    <w:basedOn w:val="10"/>
    <w:next w:val="a0"/>
    <w:qFormat/>
    <w:pPr>
      <w:numPr>
        <w:numId w:val="1"/>
      </w:num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4">
    <w:name w:val="heading 4"/>
    <w:basedOn w:val="10"/>
    <w:next w:val="a0"/>
    <w:qFormat/>
    <w:pPr>
      <w:numPr>
        <w:ilvl w:val="3"/>
        <w:numId w:val="1"/>
      </w:numPr>
      <w:spacing w:before="120"/>
      <w:outlineLvl w:val="3"/>
    </w:pPr>
    <w:rPr>
      <w:rFonts w:ascii="Liberation Serif" w:hAnsi="Liberation Serif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0"/>
      <w:szCs w:val="30"/>
      <w:u w:val="none"/>
      <w:bdr w:val="none" w:sz="0" w:space="0" w:color="000000"/>
      <w:shd w:val="clear" w:color="auto" w:fill="auto"/>
      <w:vertAlign w:val="baseline"/>
    </w:rPr>
  </w:style>
  <w:style w:type="character" w:customStyle="1" w:styleId="WW8Num2z1">
    <w:name w:val="WW8Num2z1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color w:val="000000"/>
      <w:spacing w:val="0"/>
      <w:position w:val="0"/>
      <w:sz w:val="28"/>
      <w:szCs w:val="28"/>
      <w:u w:val="none"/>
      <w:bdr w:val="none" w:sz="0" w:space="0" w:color="000000"/>
      <w:shd w:val="clear" w:color="auto" w:fill="auto"/>
      <w:vertAlign w:val="baseline"/>
      <w:lang w:val="ru-RU" w:bidi="ar-SA"/>
    </w:rPr>
  </w:style>
  <w:style w:type="character" w:customStyle="1" w:styleId="WW8Num3z0">
    <w:name w:val="WW8Num3z0"/>
    <w:rPr>
      <w:rFonts w:ascii="Symbol" w:eastAsia="Times New Roman" w:hAnsi="Symbol" w:cs="Symbol"/>
      <w:caps w:val="0"/>
      <w:smallCaps w:val="0"/>
      <w:color w:val="000000"/>
      <w:spacing w:val="0"/>
      <w:sz w:val="28"/>
      <w:szCs w:val="28"/>
      <w:lang w:val="ru-RU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  <w:caps w:val="0"/>
      <w:smallCaps w:val="0"/>
      <w:color w:val="000000"/>
      <w:spacing w:val="0"/>
      <w:sz w:val="28"/>
      <w:szCs w:val="28"/>
      <w:lang w:val="ru-RU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Times New Roman" w:hAnsi="Times New Roman" w:cs="Times New Roman"/>
      <w:sz w:val="28"/>
      <w:szCs w:val="28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4">
    <w:name w:val="Символ нумерации"/>
    <w:rPr>
      <w:rFonts w:ascii="Times New Roman" w:hAnsi="Times New Roman" w:cs="Times New Roman"/>
      <w:sz w:val="28"/>
      <w:szCs w:val="28"/>
    </w:rPr>
  </w:style>
  <w:style w:type="character" w:customStyle="1" w:styleId="a5">
    <w:name w:val="Маркеры"/>
    <w:rPr>
      <w:rFonts w:ascii="OpenSymbol" w:eastAsia="OpenSymbol" w:hAnsi="OpenSymbol" w:cs="OpenSymbol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Courier New"/>
    </w:rPr>
  </w:style>
  <w:style w:type="character" w:styleId="a6">
    <w:name w:val="Strong"/>
    <w:qFormat/>
    <w:rPr>
      <w:b/>
      <w:bCs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7">
    <w:name w:val="List"/>
    <w:basedOn w:val="a0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a9">
    <w:name w:val="Верхний и нижний колонтитулы"/>
    <w:basedOn w:val="a"/>
    <w:pPr>
      <w:suppressLineNumbers/>
      <w:tabs>
        <w:tab w:val="center" w:pos="5386"/>
        <w:tab w:val="right" w:pos="10772"/>
      </w:tabs>
    </w:pPr>
  </w:style>
  <w:style w:type="paragraph" w:styleId="aa">
    <w:name w:val="header"/>
    <w:basedOn w:val="a9"/>
  </w:style>
  <w:style w:type="paragraph" w:customStyle="1" w:styleId="consplusnonformat">
    <w:name w:val="consplusnonformat"/>
    <w:basedOn w:val="a"/>
    <w:pPr>
      <w:spacing w:before="100" w:after="100"/>
    </w:pPr>
  </w:style>
  <w:style w:type="paragraph" w:customStyle="1" w:styleId="ListParagraph">
    <w:name w:val="List Paragraph"/>
    <w:basedOn w:val="a"/>
    <w:pPr>
      <w:spacing w:after="200"/>
      <w:ind w:left="720"/>
      <w:contextualSpacing/>
    </w:pPr>
  </w:style>
  <w:style w:type="paragraph" w:customStyle="1" w:styleId="a30">
    <w:name w:val="a3"/>
    <w:basedOn w:val="a"/>
    <w:pPr>
      <w:spacing w:before="280" w:after="280"/>
    </w:pPr>
    <w:rPr>
      <w:rFonts w:ascii="Times New Roman" w:eastAsia="Times New Roman" w:hAnsi="Times New Roman" w:cs="Times New Roman"/>
    </w:rPr>
  </w:style>
  <w:style w:type="paragraph" w:customStyle="1" w:styleId="ab">
    <w:name w:val="Содержимое таблицы"/>
    <w:basedOn w:val="a"/>
    <w:pPr>
      <w:widowControl w:val="0"/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4650C"/>
    <w:rPr>
      <w:rFonts w:ascii="Segoe UI" w:hAnsi="Segoe UI" w:cs="Mangal"/>
      <w:sz w:val="18"/>
      <w:szCs w:val="16"/>
      <w:lang/>
    </w:rPr>
  </w:style>
  <w:style w:type="character" w:customStyle="1" w:styleId="ae">
    <w:name w:val="Текст выноски Знак"/>
    <w:link w:val="ad"/>
    <w:uiPriority w:val="99"/>
    <w:semiHidden/>
    <w:rsid w:val="0044650C"/>
    <w:rPr>
      <w:rFonts w:ascii="Segoe UI" w:eastAsia="Tahoma" w:hAnsi="Segoe UI" w:cs="Mangal"/>
      <w:kern w:val="2"/>
      <w:sz w:val="18"/>
      <w:szCs w:val="16"/>
      <w:lang w:eastAsia="zh-CN" w:bidi="hi-IN"/>
    </w:rPr>
  </w:style>
  <w:style w:type="paragraph" w:customStyle="1" w:styleId="af">
    <w:name w:val="Таблицы"/>
    <w:basedOn w:val="a"/>
    <w:link w:val="af0"/>
    <w:qFormat/>
    <w:rsid w:val="00AC3F82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kern w:val="0"/>
      <w:sz w:val="22"/>
      <w:szCs w:val="22"/>
      <w:lang w:eastAsia="en-US" w:bidi="ar-SA"/>
    </w:rPr>
  </w:style>
  <w:style w:type="character" w:customStyle="1" w:styleId="af0">
    <w:name w:val="Таблицы Знак"/>
    <w:link w:val="af"/>
    <w:rsid w:val="00AC3F82"/>
    <w:rPr>
      <w:rFonts w:eastAsia="Calibri"/>
      <w:color w:val="000000"/>
      <w:sz w:val="22"/>
      <w:szCs w:val="22"/>
      <w:lang w:eastAsia="en-US"/>
    </w:rPr>
  </w:style>
  <w:style w:type="paragraph" w:customStyle="1" w:styleId="ConsPlusNormal">
    <w:name w:val="ConsPlusNormal"/>
    <w:rsid w:val="00AC3F82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2022-09-27T11:19:00Z</cp:lastPrinted>
  <dcterms:created xsi:type="dcterms:W3CDTF">2026-01-12T10:43:00Z</dcterms:created>
  <dcterms:modified xsi:type="dcterms:W3CDTF">2026-01-12T10:43:00Z</dcterms:modified>
</cp:coreProperties>
</file>